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9273D" w14:textId="77777777" w:rsidR="00CB1BE2" w:rsidRDefault="00C91E28">
      <w:pPr>
        <w:spacing w:before="299" w:after="299"/>
        <w:outlineLvl w:val="1"/>
      </w:pPr>
      <w:r>
        <w:rPr>
          <w:b/>
          <w:bCs/>
          <w:color w:val="000000"/>
          <w:sz w:val="36"/>
          <w:szCs w:val="36"/>
        </w:rPr>
        <w:t>Termine vom 1.03.25 bis 3.04.25</w:t>
      </w:r>
    </w:p>
    <w:p w14:paraId="18A33657" w14:textId="77777777" w:rsidR="00CB1BE2" w:rsidRDefault="00C91E28">
      <w:pPr>
        <w:spacing w:before="105" w:after="105"/>
      </w:pPr>
      <w:r>
        <w:rPr>
          <w:b/>
          <w:bCs/>
          <w:color w:val="000000"/>
        </w:rPr>
        <w:t>Sonntag, 2.03.</w:t>
      </w:r>
      <w:r>
        <w:rPr>
          <w:color w:val="000000"/>
        </w:rPr>
        <w:t xml:space="preserve"> </w:t>
      </w:r>
      <w:r>
        <w:rPr>
          <w:color w:val="666666"/>
          <w:sz w:val="20"/>
          <w:szCs w:val="20"/>
        </w:rPr>
        <w:t>Estomihi</w:t>
      </w:r>
    </w:p>
    <w:p w14:paraId="48685FA7" w14:textId="77777777" w:rsidR="00CB1BE2" w:rsidRDefault="00C91E28">
      <w:pPr>
        <w:spacing w:before="60" w:after="60"/>
      </w:pPr>
      <w:r>
        <w:rPr>
          <w:color w:val="000000"/>
        </w:rPr>
        <w:t>10.00 Uhr : Gottesdienst</w:t>
      </w:r>
      <w:r>
        <w:rPr>
          <w:color w:val="000000"/>
          <w:sz w:val="20"/>
          <w:szCs w:val="20"/>
        </w:rPr>
        <w:br/>
        <w:t>Kirche Obereisenheim</w:t>
      </w:r>
    </w:p>
    <w:p w14:paraId="672A5E69" w14:textId="77777777" w:rsidR="00CB1BE2" w:rsidRDefault="00C91E28">
      <w:pPr>
        <w:spacing w:before="60" w:after="60"/>
      </w:pPr>
      <w:r>
        <w:rPr>
          <w:color w:val="000000"/>
        </w:rPr>
        <w:t>18.30 Uhr : Friedensgebet</w:t>
      </w:r>
      <w:r>
        <w:rPr>
          <w:color w:val="000000"/>
          <w:sz w:val="20"/>
          <w:szCs w:val="20"/>
        </w:rPr>
        <w:br/>
        <w:t>Matthäuskirche Bergtheim</w:t>
      </w:r>
    </w:p>
    <w:p w14:paraId="5F74CCB1" w14:textId="77777777" w:rsidR="00CB1BE2" w:rsidRDefault="00C91E28">
      <w:pPr>
        <w:spacing w:before="105" w:after="105"/>
      </w:pPr>
      <w:r>
        <w:rPr>
          <w:b/>
          <w:bCs/>
          <w:color w:val="000000"/>
        </w:rPr>
        <w:t>Freitag, 7.03.</w:t>
      </w:r>
    </w:p>
    <w:p w14:paraId="1EDD8762" w14:textId="77777777" w:rsidR="00CB1BE2" w:rsidRDefault="00C91E28">
      <w:pPr>
        <w:spacing w:before="60" w:after="60"/>
      </w:pPr>
      <w:r>
        <w:rPr>
          <w:color w:val="000000"/>
        </w:rPr>
        <w:t>19.00 Uhr : Ökumenischer Gottesdienst zum Weltgebetstag 2025</w:t>
      </w:r>
      <w:r>
        <w:rPr>
          <w:color w:val="000000"/>
          <w:sz w:val="20"/>
          <w:szCs w:val="20"/>
        </w:rPr>
        <w:br/>
        <w:t>Matthäuskirche Bergtheim</w:t>
      </w:r>
    </w:p>
    <w:p w14:paraId="339F6F5A" w14:textId="77777777" w:rsidR="00CB1BE2" w:rsidRDefault="00C91E28">
      <w:pPr>
        <w:spacing w:before="105" w:after="105"/>
      </w:pPr>
      <w:r>
        <w:rPr>
          <w:b/>
          <w:bCs/>
          <w:color w:val="000000"/>
        </w:rPr>
        <w:t>Sonntag, 9.03.</w:t>
      </w:r>
      <w:r>
        <w:rPr>
          <w:color w:val="000000"/>
        </w:rPr>
        <w:t xml:space="preserve"> </w:t>
      </w:r>
      <w:r>
        <w:rPr>
          <w:color w:val="666666"/>
          <w:sz w:val="20"/>
          <w:szCs w:val="20"/>
        </w:rPr>
        <w:t>Invocavit</w:t>
      </w:r>
    </w:p>
    <w:p w14:paraId="067FA4BE" w14:textId="77777777" w:rsidR="00CB1BE2" w:rsidRDefault="00C91E28">
      <w:pPr>
        <w:spacing w:before="60" w:after="60"/>
      </w:pPr>
      <w:r>
        <w:rPr>
          <w:color w:val="000000"/>
        </w:rPr>
        <w:t>10.00 Uhr : Gottesdienst</w:t>
      </w:r>
      <w:r>
        <w:rPr>
          <w:color w:val="000000"/>
          <w:sz w:val="20"/>
          <w:szCs w:val="20"/>
        </w:rPr>
        <w:br/>
        <w:t>Matthäuskirche Bergtheim</w:t>
      </w:r>
    </w:p>
    <w:p w14:paraId="69DFC6B7" w14:textId="77777777" w:rsidR="00CB1BE2" w:rsidRDefault="00C91E28">
      <w:pPr>
        <w:spacing w:before="60" w:after="60"/>
      </w:pPr>
      <w:r>
        <w:rPr>
          <w:color w:val="000000"/>
        </w:rPr>
        <w:t>10.00 Uhr : Kindergottesdienst</w:t>
      </w:r>
      <w:r>
        <w:rPr>
          <w:color w:val="000000"/>
          <w:sz w:val="20"/>
          <w:szCs w:val="20"/>
        </w:rPr>
        <w:br/>
        <w:t>Kirche Obereisenheim</w:t>
      </w:r>
    </w:p>
    <w:p w14:paraId="48D75570" w14:textId="77777777" w:rsidR="00CB1BE2" w:rsidRDefault="00C91E28">
      <w:pPr>
        <w:spacing w:before="105" w:after="105"/>
      </w:pPr>
      <w:r>
        <w:rPr>
          <w:b/>
          <w:bCs/>
          <w:color w:val="000000"/>
        </w:rPr>
        <w:t>Sonntag, 16.03.</w:t>
      </w:r>
      <w:r>
        <w:rPr>
          <w:color w:val="000000"/>
        </w:rPr>
        <w:t xml:space="preserve"> </w:t>
      </w:r>
      <w:r>
        <w:rPr>
          <w:color w:val="666666"/>
          <w:sz w:val="20"/>
          <w:szCs w:val="20"/>
        </w:rPr>
        <w:t>Reminiszere</w:t>
      </w:r>
    </w:p>
    <w:p w14:paraId="07F5864D" w14:textId="77777777" w:rsidR="00CB1BE2" w:rsidRDefault="00C91E28">
      <w:pPr>
        <w:spacing w:before="60" w:after="60"/>
      </w:pPr>
      <w:r>
        <w:rPr>
          <w:color w:val="000000"/>
        </w:rPr>
        <w:t>10.00 Uhr : Gottesdienst : mit anschließendem Kirchenkaffee</w:t>
      </w:r>
      <w:r>
        <w:rPr>
          <w:color w:val="000000"/>
          <w:sz w:val="20"/>
          <w:szCs w:val="20"/>
        </w:rPr>
        <w:br/>
        <w:t>Kirche Obereisenheim</w:t>
      </w:r>
    </w:p>
    <w:p w14:paraId="712DFEED" w14:textId="77777777" w:rsidR="00CB1BE2" w:rsidRDefault="00C91E28">
      <w:pPr>
        <w:spacing w:before="105" w:after="105"/>
      </w:pPr>
      <w:r>
        <w:rPr>
          <w:b/>
          <w:bCs/>
          <w:color w:val="000000"/>
        </w:rPr>
        <w:t>Freitag, 21.03.</w:t>
      </w:r>
    </w:p>
    <w:p w14:paraId="0C99CAD4" w14:textId="77777777" w:rsidR="00CB1BE2" w:rsidRDefault="00C91E28">
      <w:pPr>
        <w:spacing w:before="60" w:after="60"/>
      </w:pPr>
      <w:r>
        <w:rPr>
          <w:color w:val="000000"/>
        </w:rPr>
        <w:t>19.00 Uhr : Passionsandacht</w:t>
      </w:r>
      <w:r>
        <w:rPr>
          <w:color w:val="000000"/>
          <w:sz w:val="20"/>
          <w:szCs w:val="20"/>
        </w:rPr>
        <w:br/>
        <w:t>Kirche Obereisenheim</w:t>
      </w:r>
    </w:p>
    <w:p w14:paraId="0306DCE5" w14:textId="77777777" w:rsidR="00CB1BE2" w:rsidRDefault="00C91E28">
      <w:pPr>
        <w:spacing w:before="105" w:after="105"/>
      </w:pPr>
      <w:r>
        <w:rPr>
          <w:b/>
          <w:bCs/>
          <w:color w:val="000000"/>
        </w:rPr>
        <w:t>Sonntag, 23.03.</w:t>
      </w:r>
      <w:r>
        <w:rPr>
          <w:color w:val="000000"/>
        </w:rPr>
        <w:t xml:space="preserve"> </w:t>
      </w:r>
      <w:r>
        <w:rPr>
          <w:color w:val="666666"/>
          <w:sz w:val="20"/>
          <w:szCs w:val="20"/>
        </w:rPr>
        <w:t>Okuli</w:t>
      </w:r>
    </w:p>
    <w:p w14:paraId="3954E14F" w14:textId="77777777" w:rsidR="00CB1BE2" w:rsidRDefault="00C91E28">
      <w:pPr>
        <w:spacing w:before="60" w:after="60"/>
      </w:pPr>
      <w:r>
        <w:rPr>
          <w:color w:val="000000"/>
        </w:rPr>
        <w:t>10.00 Uhr : Gottesdienst : mit anschließendem Kirchenkaffee</w:t>
      </w:r>
      <w:r>
        <w:rPr>
          <w:color w:val="000000"/>
          <w:sz w:val="20"/>
          <w:szCs w:val="20"/>
        </w:rPr>
        <w:br/>
        <w:t>Matthäuskirche Bergtheim</w:t>
      </w:r>
    </w:p>
    <w:p w14:paraId="08545C50" w14:textId="77777777" w:rsidR="00CB1BE2" w:rsidRDefault="00C91E28">
      <w:pPr>
        <w:spacing w:before="105" w:after="105"/>
      </w:pPr>
      <w:r>
        <w:rPr>
          <w:b/>
          <w:bCs/>
          <w:color w:val="000000"/>
        </w:rPr>
        <w:t>Sonntag, 30.03.</w:t>
      </w:r>
      <w:r>
        <w:rPr>
          <w:color w:val="000000"/>
        </w:rPr>
        <w:t xml:space="preserve"> </w:t>
      </w:r>
      <w:r>
        <w:rPr>
          <w:color w:val="666666"/>
          <w:sz w:val="20"/>
          <w:szCs w:val="20"/>
        </w:rPr>
        <w:t>Laetare</w:t>
      </w:r>
    </w:p>
    <w:p w14:paraId="27660D8E" w14:textId="77777777" w:rsidR="00CB1BE2" w:rsidRDefault="00C91E28">
      <w:pPr>
        <w:spacing w:before="60" w:after="60"/>
      </w:pPr>
      <w:r>
        <w:rPr>
          <w:color w:val="000000"/>
        </w:rPr>
        <w:t>10.00 Uhr : Gottesdienst</w:t>
      </w:r>
      <w:r>
        <w:rPr>
          <w:color w:val="000000"/>
          <w:sz w:val="20"/>
          <w:szCs w:val="20"/>
        </w:rPr>
        <w:br/>
        <w:t>Kirche Obereisenheim</w:t>
      </w:r>
    </w:p>
    <w:sectPr w:rsidR="00CB1BE2" w:rsidSect="00DE6617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7F85A" w14:textId="77777777" w:rsidR="00200E1B" w:rsidRDefault="00200E1B" w:rsidP="00200E1B">
      <w:r>
        <w:separator/>
      </w:r>
    </w:p>
  </w:endnote>
  <w:endnote w:type="continuationSeparator" w:id="0">
    <w:p w14:paraId="567758CF" w14:textId="77777777" w:rsidR="00200E1B" w:rsidRDefault="00200E1B" w:rsidP="0020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D1DE8" w14:textId="77777777" w:rsidR="00CB1BE2" w:rsidRDefault="00C91E28">
    <w:r>
      <w:rPr>
        <w:color w:val="000000"/>
        <w:sz w:val="15"/>
        <w:szCs w:val="15"/>
      </w:rPr>
      <w:t>Stand: 10.02.2025 09:07 Uhr; Exportzeitraum: 1.03.25 bis 3.04.25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CA50D" w14:textId="77777777" w:rsidR="00200E1B" w:rsidRDefault="00200E1B" w:rsidP="00200E1B">
      <w:r>
        <w:separator/>
      </w:r>
    </w:p>
  </w:footnote>
  <w:footnote w:type="continuationSeparator" w:id="0">
    <w:p w14:paraId="32CA9F14" w14:textId="77777777" w:rsidR="00200E1B" w:rsidRDefault="00200E1B" w:rsidP="0020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4A029" w14:textId="77777777" w:rsidR="00CB1BE2" w:rsidRDefault="00C91E28">
    <w:r>
      <w:rPr>
        <w:color w:val="000000"/>
      </w:rPr>
      <w:t>Evang.-Luth. Kirchengemeinde Obereisenheim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840BF"/>
    <w:multiLevelType w:val="hybridMultilevel"/>
    <w:tmpl w:val="543CFB12"/>
    <w:lvl w:ilvl="0" w:tplc="34125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E5467B7"/>
    <w:multiLevelType w:val="hybridMultilevel"/>
    <w:tmpl w:val="602E58C8"/>
    <w:lvl w:ilvl="0" w:tplc="39090491">
      <w:start w:val="1"/>
      <w:numFmt w:val="decimal"/>
      <w:lvlText w:val="%1."/>
      <w:lvlJc w:val="left"/>
      <w:pPr>
        <w:ind w:left="720" w:hanging="360"/>
      </w:pPr>
    </w:lvl>
    <w:lvl w:ilvl="1" w:tplc="39090491" w:tentative="1">
      <w:start w:val="1"/>
      <w:numFmt w:val="lowerLetter"/>
      <w:lvlText w:val="%2."/>
      <w:lvlJc w:val="left"/>
      <w:pPr>
        <w:ind w:left="1440" w:hanging="360"/>
      </w:pPr>
    </w:lvl>
    <w:lvl w:ilvl="2" w:tplc="39090491" w:tentative="1">
      <w:start w:val="1"/>
      <w:numFmt w:val="lowerRoman"/>
      <w:lvlText w:val="%3."/>
      <w:lvlJc w:val="right"/>
      <w:pPr>
        <w:ind w:left="2160" w:hanging="180"/>
      </w:pPr>
    </w:lvl>
    <w:lvl w:ilvl="3" w:tplc="39090491" w:tentative="1">
      <w:start w:val="1"/>
      <w:numFmt w:val="decimal"/>
      <w:lvlText w:val="%4."/>
      <w:lvlJc w:val="left"/>
      <w:pPr>
        <w:ind w:left="2880" w:hanging="360"/>
      </w:pPr>
    </w:lvl>
    <w:lvl w:ilvl="4" w:tplc="39090491" w:tentative="1">
      <w:start w:val="1"/>
      <w:numFmt w:val="lowerLetter"/>
      <w:lvlText w:val="%5."/>
      <w:lvlJc w:val="left"/>
      <w:pPr>
        <w:ind w:left="3600" w:hanging="360"/>
      </w:pPr>
    </w:lvl>
    <w:lvl w:ilvl="5" w:tplc="39090491" w:tentative="1">
      <w:start w:val="1"/>
      <w:numFmt w:val="lowerRoman"/>
      <w:lvlText w:val="%6."/>
      <w:lvlJc w:val="right"/>
      <w:pPr>
        <w:ind w:left="4320" w:hanging="180"/>
      </w:pPr>
    </w:lvl>
    <w:lvl w:ilvl="6" w:tplc="39090491" w:tentative="1">
      <w:start w:val="1"/>
      <w:numFmt w:val="decimal"/>
      <w:lvlText w:val="%7."/>
      <w:lvlJc w:val="left"/>
      <w:pPr>
        <w:ind w:left="5040" w:hanging="360"/>
      </w:pPr>
    </w:lvl>
    <w:lvl w:ilvl="7" w:tplc="39090491" w:tentative="1">
      <w:start w:val="1"/>
      <w:numFmt w:val="lowerLetter"/>
      <w:lvlText w:val="%8."/>
      <w:lvlJc w:val="left"/>
      <w:pPr>
        <w:ind w:left="5760" w:hanging="360"/>
      </w:pPr>
    </w:lvl>
    <w:lvl w:ilvl="8" w:tplc="390904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67737265">
    <w:abstractNumId w:val="5"/>
  </w:num>
  <w:num w:numId="2" w16cid:durableId="1866287373">
    <w:abstractNumId w:val="7"/>
  </w:num>
  <w:num w:numId="3" w16cid:durableId="2017071710">
    <w:abstractNumId w:val="8"/>
  </w:num>
  <w:num w:numId="4" w16cid:durableId="1469929906">
    <w:abstractNumId w:val="6"/>
  </w:num>
  <w:num w:numId="5" w16cid:durableId="871957805">
    <w:abstractNumId w:val="2"/>
  </w:num>
  <w:num w:numId="6" w16cid:durableId="898633872">
    <w:abstractNumId w:val="1"/>
  </w:num>
  <w:num w:numId="7" w16cid:durableId="1317102211">
    <w:abstractNumId w:val="4"/>
  </w:num>
  <w:num w:numId="8" w16cid:durableId="1781676997">
    <w:abstractNumId w:val="0"/>
  </w:num>
  <w:num w:numId="9" w16cid:durableId="553081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1B"/>
    <w:rsid w:val="00200E1B"/>
    <w:rsid w:val="00681943"/>
    <w:rsid w:val="008C42D8"/>
    <w:rsid w:val="00C91E28"/>
    <w:rsid w:val="00CB1BE2"/>
    <w:rsid w:val="00D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C6CEA"/>
  <w14:defaultImageDpi w14:val="300"/>
  <w15:docId w15:val="{D880DD70-EA46-4530-B8E8-F7607EE4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1943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0E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0E1B"/>
  </w:style>
  <w:style w:type="paragraph" w:styleId="Fuzeile">
    <w:name w:val="footer"/>
    <w:basedOn w:val="Standard"/>
    <w:link w:val="FuzeileZchn"/>
    <w:uiPriority w:val="99"/>
    <w:unhideWhenUsed/>
    <w:rsid w:val="00200E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0E1B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632</Characters>
  <Application>Microsoft Office Word</Application>
  <DocSecurity>4</DocSecurity>
  <Lines>5</Lines>
  <Paragraphs>1</Paragraphs>
  <ScaleCrop>false</ScaleCrop>
  <Company>Vernetzte Kirche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Veranstaltungskalender vom 10.02.2025 09.07 Uhr</dc:title>
  <dc:subject/>
  <dc:creator>www.evangelische-termine.de</dc:creator>
  <cp:keywords/>
  <dc:description>Automatischer Export</dc:description>
  <cp:lastModifiedBy>Melanie Reich</cp:lastModifiedBy>
  <cp:revision>2</cp:revision>
  <dcterms:created xsi:type="dcterms:W3CDTF">2025-02-25T07:53:00Z</dcterms:created>
  <dcterms:modified xsi:type="dcterms:W3CDTF">2025-02-25T07:53:00Z</dcterms:modified>
  <cp:category/>
  <cp:contentStatus/>
</cp:coreProperties>
</file>